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00"/>
        <w:gridCol w:w="419"/>
        <w:gridCol w:w="531"/>
        <w:gridCol w:w="29"/>
        <w:gridCol w:w="210"/>
        <w:gridCol w:w="863"/>
        <w:gridCol w:w="56"/>
        <w:gridCol w:w="54"/>
        <w:gridCol w:w="135"/>
        <w:gridCol w:w="241"/>
        <w:gridCol w:w="141"/>
        <w:gridCol w:w="15"/>
        <w:gridCol w:w="265"/>
        <w:gridCol w:w="14"/>
        <w:gridCol w:w="140"/>
        <w:gridCol w:w="432"/>
        <w:gridCol w:w="799"/>
        <w:gridCol w:w="326"/>
        <w:gridCol w:w="141"/>
        <w:gridCol w:w="1050"/>
        <w:gridCol w:w="415"/>
        <w:gridCol w:w="101"/>
        <w:gridCol w:w="135"/>
        <w:gridCol w:w="311"/>
        <w:gridCol w:w="203"/>
        <w:gridCol w:w="350"/>
        <w:gridCol w:w="607"/>
        <w:gridCol w:w="236"/>
        <w:gridCol w:w="60"/>
        <w:gridCol w:w="1367"/>
        <w:gridCol w:w="106"/>
        <w:gridCol w:w="309"/>
      </w:tblGrid>
      <w:tr w:rsidR="00327087" w:rsidTr="00543BC8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543BC8">
        <w:trPr>
          <w:trHeight w:val="340"/>
        </w:trPr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269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43BC8">
        <w:trPr>
          <w:trHeight w:val="340"/>
        </w:trPr>
        <w:tc>
          <w:tcPr>
            <w:tcW w:w="1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6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43BC8">
        <w:trPr>
          <w:trHeight w:val="340"/>
        </w:trPr>
        <w:tc>
          <w:tcPr>
            <w:tcW w:w="1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6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543BC8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43BC8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СЧЕТА</w:t>
            </w:r>
          </w:p>
        </w:tc>
      </w:tr>
      <w:tr w:rsidR="00327087" w:rsidRPr="008842E5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43BC8">
        <w:trPr>
          <w:trHeight w:val="4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</w:tr>
      <w:tr w:rsidR="006D1E50" w:rsidTr="00543BC8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D1E50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Казначейского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эмитента</w:t>
            </w:r>
          </w:p>
        </w:tc>
      </w:tr>
      <w:tr w:rsidR="006D1E50" w:rsidTr="00543BC8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Эмиссионного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Настоящим прошу открыть счет в следующих реестрах:</w:t>
            </w: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RPr="00E93053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543BC8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RPr="00E93053" w:rsidTr="00543BC8">
        <w:trPr>
          <w:trHeight w:val="70"/>
        </w:trPr>
        <w:tc>
          <w:tcPr>
            <w:tcW w:w="10461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10461" w:type="dxa"/>
            <w:gridSpan w:val="32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6D1E50" w:rsidTr="00543BC8">
        <w:trPr>
          <w:trHeight w:val="340"/>
        </w:trPr>
        <w:tc>
          <w:tcPr>
            <w:tcW w:w="2562" w:type="dxa"/>
            <w:gridSpan w:val="8"/>
            <w:tcBorders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899" w:type="dxa"/>
            <w:gridSpan w:val="24"/>
            <w:tcBorders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3094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69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выдачи </w:t>
            </w:r>
            <w:r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документа</w:t>
            </w:r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для ФЛ</w:t>
            </w:r>
            <w:r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(дата внесения записи в гос. реестр</w:t>
            </w:r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для ЮЛ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49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0E239D">
            <w:pPr>
              <w:tabs>
                <w:tab w:val="left" w:pos="6705"/>
              </w:tabs>
              <w:suppressAutoHyphens/>
              <w:ind w:right="-108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69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3549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543BC8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RPr="00543BC8" w:rsidTr="00543BC8">
        <w:tc>
          <w:tcPr>
            <w:tcW w:w="10461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:rsidR="006D1E50" w:rsidRPr="00543BC8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43BC8">
        <w:tc>
          <w:tcPr>
            <w:tcW w:w="10461" w:type="dxa"/>
            <w:gridSpan w:val="32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543BC8">
        <w:trPr>
          <w:trHeight w:val="340"/>
        </w:trPr>
        <w:tc>
          <w:tcPr>
            <w:tcW w:w="81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642" w:type="dxa"/>
            <w:gridSpan w:val="3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158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3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247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5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1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</w:p>
        </w:tc>
        <w:tc>
          <w:tcPr>
            <w:tcW w:w="9111" w:type="dxa"/>
            <w:gridSpan w:val="2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340"/>
        </w:trPr>
        <w:tc>
          <w:tcPr>
            <w:tcW w:w="2508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53" w:type="dxa"/>
            <w:gridSpan w:val="25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6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lang w:eastAsia="ar-SA"/>
              </w:rPr>
              <w:t xml:space="preserve">сформировать уведомление об открытии </w:t>
            </w:r>
            <w:r w:rsidR="00054727" w:rsidRPr="00C85109">
              <w:rPr>
                <w:rFonts w:eastAsia="Times New Roman" w:cs="Times New Roman"/>
                <w:b/>
                <w:lang w:eastAsia="ar-SA"/>
              </w:rPr>
              <w:t xml:space="preserve">(изменении данных) лицевого </w:t>
            </w:r>
            <w:r w:rsidRPr="00C85109">
              <w:rPr>
                <w:rFonts w:eastAsia="Times New Roman" w:cs="Times New Roman"/>
                <w:b/>
                <w:lang w:eastAsia="ar-SA"/>
              </w:rPr>
              <w:t>счета</w:t>
            </w:r>
          </w:p>
        </w:tc>
      </w:tr>
      <w:tr w:rsidR="006D1E50" w:rsidRPr="008842E5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543BC8">
        <w:trPr>
          <w:gridAfter w:val="1"/>
          <w:wAfter w:w="309" w:type="dxa"/>
          <w:trHeight w:val="70"/>
        </w:trPr>
        <w:tc>
          <w:tcPr>
            <w:tcW w:w="35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/ отказа об открытии </w:t>
            </w:r>
            <w:r w:rsidR="00054727"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(изменении данных) лицевого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счета: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5F56ED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691F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A92D63" w:rsidP="000E239D">
            <w:pPr>
              <w:tabs>
                <w:tab w:val="left" w:pos="6705"/>
              </w:tabs>
              <w:suppressAutoHyphens/>
              <w:ind w:right="-284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</w:t>
            </w:r>
          </w:p>
        </w:tc>
      </w:tr>
      <w:tr w:rsidR="006D1E50" w:rsidRPr="007E6824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EDA" w:rsidRDefault="00327EDA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6D1E50" w:rsidRPr="00327ED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91F9E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bookmarkStart w:id="0" w:name="_GoBack"/>
            <w:bookmarkEnd w:id="0"/>
            <w:r w:rsidR="006D1E50" w:rsidRPr="00467843">
              <w:rPr>
                <w:rFonts w:eastAsia="Times New Roman" w:cs="Times New Roman"/>
                <w:lang w:eastAsia="ar-SA"/>
              </w:rPr>
              <w:t>та:</w:t>
            </w:r>
          </w:p>
        </w:tc>
        <w:tc>
          <w:tcPr>
            <w:tcW w:w="255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D1E50" w:rsidTr="00543BC8">
        <w:trPr>
          <w:trHeight w:val="524"/>
        </w:trPr>
        <w:tc>
          <w:tcPr>
            <w:tcW w:w="24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6D1E50" w:rsidTr="00543BC8">
        <w:trPr>
          <w:trHeight w:val="70"/>
        </w:trPr>
        <w:tc>
          <w:tcPr>
            <w:tcW w:w="245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E7A55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A55" w:rsidRPr="003E7A55" w:rsidRDefault="003E7A55" w:rsidP="003E7A55">
            <w:pPr>
              <w:suppressAutoHyphens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3E7A55">
              <w:rPr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857085">
              <w:rPr>
                <w:sz w:val="18"/>
                <w:szCs w:val="18"/>
              </w:rPr>
              <w:t xml:space="preserve"> </w:t>
            </w:r>
            <w:r w:rsidR="00857085" w:rsidRPr="001E1DF9">
              <w:rPr>
                <w:sz w:val="18"/>
                <w:szCs w:val="18"/>
              </w:rPr>
              <w:t>(заполняется в случае отличия адреса от указанного в анкете</w:t>
            </w:r>
            <w:r w:rsidR="00857085">
              <w:rPr>
                <w:sz w:val="18"/>
                <w:szCs w:val="18"/>
              </w:rPr>
              <w:t>)</w:t>
            </w:r>
            <w:r w:rsidRPr="003E7A55">
              <w:rPr>
                <w:sz w:val="18"/>
                <w:szCs w:val="18"/>
              </w:rPr>
              <w:t>:</w:t>
            </w:r>
          </w:p>
        </w:tc>
      </w:tr>
      <w:tr w:rsidR="003E7A55" w:rsidTr="00543BC8">
        <w:trPr>
          <w:trHeight w:val="70"/>
        </w:trPr>
        <w:tc>
          <w:tcPr>
            <w:tcW w:w="1046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A55" w:rsidRPr="003E7A55" w:rsidRDefault="003E7A55" w:rsidP="003E7A55">
            <w:pPr>
              <w:suppressAutoHyphens/>
              <w:rPr>
                <w:sz w:val="20"/>
                <w:szCs w:val="18"/>
              </w:rPr>
            </w:pPr>
          </w:p>
        </w:tc>
      </w:tr>
      <w:tr w:rsidR="003E7A55" w:rsidTr="00543BC8">
        <w:trPr>
          <w:trHeight w:val="70"/>
        </w:trPr>
        <w:tc>
          <w:tcPr>
            <w:tcW w:w="10461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E7A55" w:rsidRPr="005937E1" w:rsidRDefault="003E7A55" w:rsidP="003E7A55">
            <w:pPr>
              <w:suppressAutoHyphens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3E7A55" w:rsidRPr="00327087" w:rsidRDefault="003E7A55" w:rsidP="000E239D">
      <w:pPr>
        <w:pStyle w:val="3"/>
        <w:numPr>
          <w:ilvl w:val="0"/>
          <w:numId w:val="0"/>
        </w:numPr>
        <w:spacing w:after="0"/>
        <w:ind w:left="1135"/>
      </w:pPr>
    </w:p>
    <w:sectPr w:rsidR="003E7A55" w:rsidRPr="00327087" w:rsidSect="00902E35">
      <w:headerReference w:type="default" r:id="rId9"/>
      <w:footerReference w:type="default" r:id="rId10"/>
      <w:headerReference w:type="first" r:id="rId11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D8" w:rsidRDefault="004B21D8" w:rsidP="000A38CC">
      <w:pPr>
        <w:spacing w:after="0" w:line="240" w:lineRule="auto"/>
      </w:pPr>
      <w:r>
        <w:separator/>
      </w:r>
    </w:p>
  </w:endnote>
  <w:endnote w:type="continuationSeparator" w:id="0">
    <w:p w:rsidR="004B21D8" w:rsidRDefault="004B21D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D8" w:rsidRDefault="004B21D8" w:rsidP="000A38CC">
      <w:pPr>
        <w:spacing w:after="0" w:line="240" w:lineRule="auto"/>
      </w:pPr>
      <w:r>
        <w:separator/>
      </w:r>
    </w:p>
  </w:footnote>
  <w:footnote w:type="continuationSeparator" w:id="0">
    <w:p w:rsidR="004B21D8" w:rsidRDefault="004B21D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BC8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12.75pt" o:bullet="t">
        <v:imagedata r:id="rId1" o:title="clip_image001"/>
      </v:shape>
    </w:pict>
  </w:numPicBullet>
  <w:numPicBullet w:numPicBulletId="1">
    <w:pict>
      <v:shape id="_x0000_i1038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BD406-6039-4CFA-ACD4-3FD8949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85530-6073-4252-A05B-8D450F1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8</cp:revision>
  <cp:lastPrinted>2020-05-27T07:21:00Z</cp:lastPrinted>
  <dcterms:created xsi:type="dcterms:W3CDTF">2019-07-22T10:40:00Z</dcterms:created>
  <dcterms:modified xsi:type="dcterms:W3CDTF">2020-06-01T07:29:00Z</dcterms:modified>
</cp:coreProperties>
</file>